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39B8" w14:textId="0810A410" w:rsidR="00A9204E" w:rsidRPr="000933AD" w:rsidRDefault="00A9204E">
      <w:pPr>
        <w:rPr>
          <w:rFonts w:ascii="Bookman Old Style" w:hAnsi="Bookman Old Style"/>
          <w:sz w:val="28"/>
          <w:szCs w:val="28"/>
        </w:rPr>
      </w:pPr>
    </w:p>
    <w:p w14:paraId="0172BADB" w14:textId="3FBEF207" w:rsidR="004B5963" w:rsidRPr="00DA02B1" w:rsidRDefault="004B5963">
      <w:pPr>
        <w:rPr>
          <w:rFonts w:ascii="Bookman Old Style" w:hAnsi="Bookman Old Style"/>
          <w:sz w:val="32"/>
          <w:szCs w:val="32"/>
          <w:lang w:val="bg-BG"/>
        </w:rPr>
      </w:pPr>
      <w:r w:rsidRPr="00DA02B1">
        <w:rPr>
          <w:rFonts w:ascii="Bookman Old Style" w:hAnsi="Bookman Old Style"/>
          <w:sz w:val="32"/>
          <w:szCs w:val="32"/>
          <w:lang w:val="bg-BG"/>
        </w:rPr>
        <w:t>В далечната страна на Гъстия Лес се намирало малко черно облаче, наречено Чарли. Чарли бил различен</w:t>
      </w:r>
      <w:r w:rsidR="00592368" w:rsidRPr="00DA02B1">
        <w:rPr>
          <w:rFonts w:ascii="Bookman Old Style" w:hAnsi="Bookman Old Style"/>
          <w:sz w:val="32"/>
          <w:szCs w:val="32"/>
          <w:lang w:val="bg-BG"/>
        </w:rPr>
        <w:t xml:space="preserve"> от другите облаци. Малко по-мрачен и по-сив от останалите, които имали светли цветове и се къпели в слънчевата светлина. Всички го наричали </w:t>
      </w:r>
      <w:r w:rsidR="009579BD" w:rsidRPr="00DA02B1">
        <w:rPr>
          <w:rFonts w:ascii="Bookman Old Style" w:hAnsi="Bookman Old Style"/>
          <w:sz w:val="32"/>
          <w:szCs w:val="32"/>
          <w:lang w:val="bg-BG"/>
        </w:rPr>
        <w:t xml:space="preserve">“Черната Буря“ и му се подигравали. </w:t>
      </w:r>
    </w:p>
    <w:p w14:paraId="5E9BAC94" w14:textId="6D5BE3BF" w:rsidR="009579BD" w:rsidRPr="00DA02B1" w:rsidRDefault="009579BD" w:rsidP="009579BD">
      <w:pPr>
        <w:rPr>
          <w:rFonts w:ascii="Bookman Old Style" w:hAnsi="Bookman Old Style"/>
          <w:sz w:val="32"/>
          <w:szCs w:val="32"/>
          <w:lang w:val="bg-BG"/>
        </w:rPr>
      </w:pPr>
      <w:r w:rsidRPr="00DA02B1">
        <w:rPr>
          <w:rFonts w:ascii="Bookman Old Style" w:hAnsi="Bookman Old Style"/>
          <w:sz w:val="32"/>
          <w:szCs w:val="32"/>
          <w:lang w:val="bg-BG"/>
        </w:rPr>
        <w:t xml:space="preserve"> </w:t>
      </w:r>
      <w:r w:rsidR="000933AD" w:rsidRPr="00DA02B1">
        <w:rPr>
          <w:rFonts w:ascii="Bookman Old Style" w:hAnsi="Bookman Old Style"/>
          <w:sz w:val="32"/>
          <w:szCs w:val="32"/>
          <w:lang w:val="bg-BG"/>
        </w:rPr>
        <w:t xml:space="preserve">  </w:t>
      </w:r>
      <w:r w:rsidRPr="00DA02B1">
        <w:rPr>
          <w:rFonts w:ascii="Bookman Old Style" w:hAnsi="Bookman Old Style"/>
          <w:sz w:val="32"/>
          <w:szCs w:val="32"/>
          <w:lang w:val="bg-BG"/>
        </w:rPr>
        <w:t xml:space="preserve">  Чарли често си поплаквал някъде в ъгъла на Гъстия лес, скривайки се от слънцето и поливайки всички дървета с дъжда си. Неговите капчици били като сияещи кристалчета, касаещи земята, но никой не им обръщал внимание. </w:t>
      </w:r>
    </w:p>
    <w:p w14:paraId="45513CC0" w14:textId="052B1D97" w:rsidR="009579BD" w:rsidRPr="00DA02B1" w:rsidRDefault="009579BD" w:rsidP="009579BD">
      <w:pPr>
        <w:rPr>
          <w:rFonts w:ascii="Bookman Old Style" w:hAnsi="Bookman Old Style"/>
          <w:sz w:val="32"/>
          <w:szCs w:val="32"/>
          <w:lang w:val="bg-BG"/>
        </w:rPr>
      </w:pPr>
      <w:r w:rsidRPr="00DA02B1">
        <w:rPr>
          <w:rFonts w:ascii="Bookman Old Style" w:hAnsi="Bookman Old Style"/>
          <w:sz w:val="32"/>
          <w:szCs w:val="32"/>
          <w:lang w:val="bg-BG"/>
        </w:rPr>
        <w:t xml:space="preserve"> </w:t>
      </w:r>
      <w:r w:rsidR="000933AD" w:rsidRPr="00DA02B1">
        <w:rPr>
          <w:rFonts w:ascii="Bookman Old Style" w:hAnsi="Bookman Old Style"/>
          <w:sz w:val="32"/>
          <w:szCs w:val="32"/>
          <w:lang w:val="bg-BG"/>
        </w:rPr>
        <w:t xml:space="preserve"> </w:t>
      </w:r>
      <w:r w:rsidRPr="00DA02B1">
        <w:rPr>
          <w:rFonts w:ascii="Bookman Old Style" w:hAnsi="Bookman Old Style"/>
          <w:sz w:val="32"/>
          <w:szCs w:val="32"/>
          <w:lang w:val="bg-BG"/>
        </w:rPr>
        <w:t xml:space="preserve">    В един </w:t>
      </w:r>
      <w:r w:rsidR="00711F57" w:rsidRPr="00DA02B1">
        <w:rPr>
          <w:rFonts w:ascii="Bookman Old Style" w:hAnsi="Bookman Old Style"/>
          <w:sz w:val="32"/>
          <w:szCs w:val="32"/>
          <w:lang w:val="bg-BG"/>
        </w:rPr>
        <w:t xml:space="preserve">живописен ден, когато слънцето </w:t>
      </w:r>
      <w:proofErr w:type="spellStart"/>
      <w:r w:rsidR="00711F57" w:rsidRPr="00DA02B1">
        <w:rPr>
          <w:rFonts w:ascii="Bookman Old Style" w:hAnsi="Bookman Old Style"/>
          <w:sz w:val="32"/>
          <w:szCs w:val="32"/>
          <w:lang w:val="bg-BG"/>
        </w:rPr>
        <w:t>попичало</w:t>
      </w:r>
      <w:proofErr w:type="spellEnd"/>
      <w:r w:rsidR="00711F57" w:rsidRPr="00DA02B1">
        <w:rPr>
          <w:rFonts w:ascii="Bookman Old Style" w:hAnsi="Bookman Old Style"/>
          <w:sz w:val="32"/>
          <w:szCs w:val="32"/>
          <w:lang w:val="bg-BG"/>
        </w:rPr>
        <w:t xml:space="preserve"> особено силно, Чарли решил да се промени. Той отишъл при стария и мъдър облак </w:t>
      </w:r>
      <w:r w:rsidR="000933AD" w:rsidRPr="00DA02B1">
        <w:rPr>
          <w:rFonts w:ascii="Bookman Old Style" w:hAnsi="Bookman Old Style"/>
          <w:sz w:val="32"/>
          <w:szCs w:val="32"/>
          <w:lang w:val="bg-BG"/>
        </w:rPr>
        <w:t xml:space="preserve">на име </w:t>
      </w:r>
      <w:proofErr w:type="spellStart"/>
      <w:r w:rsidR="000933AD" w:rsidRPr="00DA02B1">
        <w:rPr>
          <w:rFonts w:ascii="Bookman Old Style" w:hAnsi="Bookman Old Style"/>
          <w:sz w:val="32"/>
          <w:szCs w:val="32"/>
          <w:lang w:val="bg-BG"/>
        </w:rPr>
        <w:t>Гибо</w:t>
      </w:r>
      <w:proofErr w:type="spellEnd"/>
      <w:r w:rsidR="000933AD" w:rsidRPr="00DA02B1">
        <w:rPr>
          <w:rFonts w:ascii="Bookman Old Style" w:hAnsi="Bookman Old Style"/>
          <w:sz w:val="32"/>
          <w:szCs w:val="32"/>
          <w:lang w:val="bg-BG"/>
        </w:rPr>
        <w:t xml:space="preserve"> и му казал:</w:t>
      </w:r>
    </w:p>
    <w:p w14:paraId="371A6F99" w14:textId="20BA56AB" w:rsidR="004C7E2E" w:rsidRPr="00DA02B1" w:rsidRDefault="004C7E2E" w:rsidP="004C7E2E">
      <w:pPr>
        <w:pStyle w:val="ListParagraph"/>
        <w:numPr>
          <w:ilvl w:val="0"/>
          <w:numId w:val="24"/>
        </w:numPr>
        <w:rPr>
          <w:rFonts w:ascii="Bookman Old Style" w:hAnsi="Bookman Old Style"/>
          <w:sz w:val="32"/>
          <w:szCs w:val="32"/>
          <w:lang w:val="bg-BG"/>
        </w:rPr>
      </w:pPr>
      <w:proofErr w:type="spellStart"/>
      <w:r w:rsidRPr="00DA02B1">
        <w:rPr>
          <w:rFonts w:ascii="Bookman Old Style" w:hAnsi="Bookman Old Style"/>
          <w:sz w:val="32"/>
          <w:szCs w:val="32"/>
          <w:lang w:val="bg-BG"/>
        </w:rPr>
        <w:t>Гибо</w:t>
      </w:r>
      <w:proofErr w:type="spellEnd"/>
      <w:r w:rsidRPr="00DA02B1">
        <w:rPr>
          <w:rFonts w:ascii="Bookman Old Style" w:hAnsi="Bookman Old Style"/>
          <w:sz w:val="32"/>
          <w:szCs w:val="32"/>
          <w:lang w:val="bg-BG"/>
        </w:rPr>
        <w:t>, аз повече не искам да съм Черната Буря. Как мога да</w:t>
      </w:r>
      <w:r w:rsidR="00EA657E" w:rsidRPr="00DA02B1">
        <w:rPr>
          <w:rFonts w:ascii="Bookman Old Style" w:hAnsi="Bookman Old Style"/>
          <w:sz w:val="32"/>
          <w:szCs w:val="32"/>
          <w:lang w:val="bg-BG"/>
        </w:rPr>
        <w:t xml:space="preserve"> </w:t>
      </w:r>
      <w:r w:rsidRPr="00DA02B1">
        <w:rPr>
          <w:rFonts w:ascii="Bookman Old Style" w:hAnsi="Bookman Old Style"/>
          <w:sz w:val="32"/>
          <w:szCs w:val="32"/>
          <w:lang w:val="bg-BG"/>
        </w:rPr>
        <w:t>стана по-весело и приятно като другите?</w:t>
      </w:r>
    </w:p>
    <w:p w14:paraId="0EAC26E8" w14:textId="689AD255" w:rsidR="004C7E2E" w:rsidRPr="00DA02B1" w:rsidRDefault="004C7E2E" w:rsidP="004C7E2E">
      <w:pPr>
        <w:rPr>
          <w:rFonts w:ascii="Bookman Old Style" w:hAnsi="Bookman Old Style"/>
          <w:sz w:val="32"/>
          <w:szCs w:val="32"/>
          <w:lang w:val="bg-BG"/>
        </w:rPr>
      </w:pPr>
      <w:proofErr w:type="spellStart"/>
      <w:r w:rsidRPr="00DA02B1">
        <w:rPr>
          <w:rFonts w:ascii="Bookman Old Style" w:hAnsi="Bookman Old Style"/>
          <w:sz w:val="32"/>
          <w:szCs w:val="32"/>
          <w:lang w:val="bg-BG"/>
        </w:rPr>
        <w:t>Гибо</w:t>
      </w:r>
      <w:proofErr w:type="spellEnd"/>
      <w:r w:rsidRPr="00DA02B1">
        <w:rPr>
          <w:rFonts w:ascii="Bookman Old Style" w:hAnsi="Bookman Old Style"/>
          <w:sz w:val="32"/>
          <w:szCs w:val="32"/>
          <w:lang w:val="bg-BG"/>
        </w:rPr>
        <w:t xml:space="preserve"> го е погледнал </w:t>
      </w:r>
      <w:r w:rsidR="00D86C16" w:rsidRPr="00DA02B1">
        <w:rPr>
          <w:rFonts w:ascii="Bookman Old Style" w:hAnsi="Bookman Old Style"/>
          <w:sz w:val="32"/>
          <w:szCs w:val="32"/>
          <w:lang w:val="bg-BG"/>
        </w:rPr>
        <w:t>с разбиране и му отвърнал:</w:t>
      </w:r>
    </w:p>
    <w:p w14:paraId="798BB8DE" w14:textId="5B7FE325" w:rsidR="00EA657E" w:rsidRPr="00DA02B1" w:rsidRDefault="00532995" w:rsidP="00EA657E">
      <w:pPr>
        <w:pStyle w:val="ListParagraph"/>
        <w:numPr>
          <w:ilvl w:val="0"/>
          <w:numId w:val="24"/>
        </w:numPr>
        <w:rPr>
          <w:rFonts w:ascii="Bookman Old Style" w:hAnsi="Bookman Old Style"/>
          <w:sz w:val="32"/>
          <w:szCs w:val="32"/>
          <w:lang w:val="bg-BG"/>
        </w:rPr>
      </w:pPr>
      <w:r w:rsidRPr="00DA02B1">
        <w:rPr>
          <w:rFonts w:ascii="Bookman Old Style" w:hAnsi="Bookman Old Style"/>
          <w:sz w:val="32"/>
          <w:szCs w:val="32"/>
          <w:lang w:val="bg-BG"/>
        </w:rPr>
        <w:t xml:space="preserve">Чарли, не е нужно да се променяш, за да угодиш на останалите. </w:t>
      </w:r>
      <w:proofErr w:type="spellStart"/>
      <w:r w:rsidRPr="00DA02B1">
        <w:rPr>
          <w:rFonts w:ascii="Bookman Old Style" w:hAnsi="Bookman Old Style"/>
          <w:sz w:val="32"/>
          <w:szCs w:val="32"/>
          <w:lang w:val="bg-BG"/>
        </w:rPr>
        <w:t>Ти</w:t>
      </w:r>
      <w:proofErr w:type="spellEnd"/>
      <w:r w:rsidRPr="00DA02B1">
        <w:rPr>
          <w:rFonts w:ascii="Bookman Old Style" w:hAnsi="Bookman Old Style"/>
          <w:sz w:val="32"/>
          <w:szCs w:val="32"/>
          <w:lang w:val="bg-BG"/>
        </w:rPr>
        <w:t xml:space="preserve"> си уникален такъв какъвто си и имаш важна роля в света. Не стой в ъгъла</w:t>
      </w:r>
      <w:r w:rsidR="00EA657E" w:rsidRPr="00DA02B1">
        <w:rPr>
          <w:rFonts w:ascii="Bookman Old Style" w:hAnsi="Bookman Old Style"/>
          <w:sz w:val="32"/>
          <w:szCs w:val="32"/>
          <w:lang w:val="bg-BG"/>
        </w:rPr>
        <w:t xml:space="preserve"> и не крий красотата си! Трябва да се научиш да ценим и приемаме различните сред нас.</w:t>
      </w:r>
    </w:p>
    <w:p w14:paraId="5439ECB1" w14:textId="32AB6841" w:rsidR="00EA657E" w:rsidRPr="00DA02B1" w:rsidRDefault="00EA657E" w:rsidP="00EA657E">
      <w:pPr>
        <w:rPr>
          <w:rFonts w:ascii="Bookman Old Style" w:hAnsi="Bookman Old Style"/>
          <w:sz w:val="32"/>
          <w:szCs w:val="32"/>
          <w:lang w:val="bg-BG"/>
        </w:rPr>
      </w:pPr>
      <w:r w:rsidRPr="00DA02B1">
        <w:rPr>
          <w:rFonts w:ascii="Bookman Old Style" w:hAnsi="Bookman Old Style"/>
          <w:sz w:val="32"/>
          <w:szCs w:val="32"/>
          <w:lang w:val="bg-BG"/>
        </w:rPr>
        <w:t xml:space="preserve">Чарли внимателно послушал мъдрия облак </w:t>
      </w:r>
      <w:proofErr w:type="spellStart"/>
      <w:r w:rsidRPr="00DA02B1">
        <w:rPr>
          <w:rFonts w:ascii="Bookman Old Style" w:hAnsi="Bookman Old Style"/>
          <w:sz w:val="32"/>
          <w:szCs w:val="32"/>
          <w:lang w:val="bg-BG"/>
        </w:rPr>
        <w:t>Гибо</w:t>
      </w:r>
      <w:proofErr w:type="spellEnd"/>
      <w:r w:rsidRPr="00DA02B1">
        <w:rPr>
          <w:rFonts w:ascii="Bookman Old Style" w:hAnsi="Bookman Old Style"/>
          <w:sz w:val="32"/>
          <w:szCs w:val="32"/>
          <w:lang w:val="bg-BG"/>
        </w:rPr>
        <w:t xml:space="preserve"> и разбрал, че не е важно това, че по-сив, а е важно какво има в сърцето си и как се отнася към другите.</w:t>
      </w:r>
    </w:p>
    <w:p w14:paraId="74CB43CD" w14:textId="2029CB5A" w:rsidR="00EA657E" w:rsidRPr="00DA02B1" w:rsidRDefault="00EA657E" w:rsidP="00EA657E">
      <w:pPr>
        <w:rPr>
          <w:rFonts w:ascii="Bookman Old Style" w:hAnsi="Bookman Old Style"/>
          <w:sz w:val="32"/>
          <w:szCs w:val="32"/>
          <w:lang w:val="bg-BG"/>
        </w:rPr>
      </w:pPr>
      <w:r w:rsidRPr="00DA02B1">
        <w:rPr>
          <w:rFonts w:ascii="Bookman Old Style" w:hAnsi="Bookman Old Style"/>
          <w:sz w:val="32"/>
          <w:szCs w:val="32"/>
          <w:lang w:val="bg-BG"/>
        </w:rPr>
        <w:t xml:space="preserve">     С течение на времето хората започнали да забелязват прекрасните форми и цветове, които Чарли можел да създаде в небето. Облачето било щастливо.</w:t>
      </w:r>
    </w:p>
    <w:p w14:paraId="7E6AFE27" w14:textId="751B92A7" w:rsidR="00EA657E" w:rsidRPr="00DA02B1" w:rsidRDefault="00EA657E" w:rsidP="00EA657E">
      <w:pPr>
        <w:rPr>
          <w:rFonts w:ascii="Bookman Old Style" w:hAnsi="Bookman Old Style"/>
          <w:sz w:val="32"/>
          <w:szCs w:val="32"/>
          <w:lang w:val="bg-BG"/>
        </w:rPr>
      </w:pPr>
      <w:r w:rsidRPr="00DA02B1">
        <w:rPr>
          <w:rFonts w:ascii="Bookman Old Style" w:hAnsi="Bookman Old Style"/>
          <w:sz w:val="32"/>
          <w:szCs w:val="32"/>
          <w:lang w:val="bg-BG"/>
        </w:rPr>
        <w:t xml:space="preserve">     Така Чарли</w:t>
      </w:r>
      <w:r w:rsidR="00DA02B1" w:rsidRPr="00DA02B1">
        <w:rPr>
          <w:rFonts w:ascii="Bookman Old Style" w:hAnsi="Bookman Old Style"/>
          <w:sz w:val="32"/>
          <w:szCs w:val="32"/>
          <w:lang w:val="bg-BG"/>
        </w:rPr>
        <w:t xml:space="preserve"> станал символ на разнообразието и уникалността. Той</w:t>
      </w:r>
      <w:r w:rsidRPr="00DA02B1">
        <w:rPr>
          <w:rFonts w:ascii="Bookman Old Style" w:hAnsi="Bookman Old Style"/>
          <w:sz w:val="32"/>
          <w:szCs w:val="32"/>
          <w:lang w:val="bg-BG"/>
        </w:rPr>
        <w:t xml:space="preserve"> ни напомня, че истинската стойност на човека или облака не </w:t>
      </w:r>
      <w:r w:rsidR="00DA02B1" w:rsidRPr="00DA02B1">
        <w:rPr>
          <w:rFonts w:ascii="Bookman Old Style" w:hAnsi="Bookman Old Style"/>
          <w:sz w:val="32"/>
          <w:szCs w:val="32"/>
          <w:lang w:val="bg-BG"/>
        </w:rPr>
        <w:t>зависи от неговия цвят или форма, а от душата му и това как се отнася към другите.</w:t>
      </w:r>
    </w:p>
    <w:sectPr w:rsidR="00EA657E" w:rsidRPr="00DA02B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5704D" w14:textId="77777777" w:rsidR="000E027A" w:rsidRDefault="000E027A" w:rsidP="004B5963">
      <w:r>
        <w:separator/>
      </w:r>
    </w:p>
  </w:endnote>
  <w:endnote w:type="continuationSeparator" w:id="0">
    <w:p w14:paraId="7C45E519" w14:textId="77777777" w:rsidR="000E027A" w:rsidRDefault="000E027A" w:rsidP="004B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9274" w14:textId="77777777" w:rsidR="000E027A" w:rsidRDefault="000E027A" w:rsidP="004B5963">
      <w:r>
        <w:separator/>
      </w:r>
    </w:p>
  </w:footnote>
  <w:footnote w:type="continuationSeparator" w:id="0">
    <w:p w14:paraId="2AD7BE2D" w14:textId="77777777" w:rsidR="000E027A" w:rsidRDefault="000E027A" w:rsidP="004B5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82FD" w14:textId="22498FB0" w:rsidR="004B5963" w:rsidRPr="004B5963" w:rsidRDefault="004B5963" w:rsidP="004B5963">
    <w:pPr>
      <w:pStyle w:val="Header"/>
      <w:jc w:val="center"/>
      <w:rPr>
        <w:rFonts w:ascii="Bodoni MT Black" w:hAnsi="Bodoni MT Black"/>
        <w:b/>
        <w:bCs/>
        <w:sz w:val="52"/>
        <w:szCs w:val="52"/>
        <w:lang w:val="bg-BG"/>
      </w:rPr>
    </w:pPr>
    <w:r w:rsidRPr="004B5963">
      <w:rPr>
        <w:rFonts w:ascii="Cambria" w:hAnsi="Cambria" w:cs="Cambria"/>
        <w:b/>
        <w:bCs/>
        <w:sz w:val="52"/>
        <w:szCs w:val="52"/>
        <w:lang w:val="bg-BG"/>
      </w:rPr>
      <w:t>Облачето</w:t>
    </w:r>
    <w:r w:rsidRPr="004B5963">
      <w:rPr>
        <w:rFonts w:ascii="Bodoni MT Black" w:hAnsi="Bodoni MT Black"/>
        <w:b/>
        <w:bCs/>
        <w:sz w:val="52"/>
        <w:szCs w:val="52"/>
        <w:lang w:val="bg-BG"/>
      </w:rPr>
      <w:t xml:space="preserve"> </w:t>
    </w:r>
    <w:r w:rsidRPr="004B5963">
      <w:rPr>
        <w:rFonts w:ascii="Cambria" w:hAnsi="Cambria" w:cs="Cambria"/>
        <w:b/>
        <w:bCs/>
        <w:sz w:val="52"/>
        <w:szCs w:val="52"/>
        <w:lang w:val="bg-BG"/>
      </w:rPr>
      <w:t>Чарли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6320C37"/>
    <w:multiLevelType w:val="hybridMultilevel"/>
    <w:tmpl w:val="9B84B040"/>
    <w:lvl w:ilvl="0" w:tplc="3AD8EE7C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63"/>
    <w:rsid w:val="000933AD"/>
    <w:rsid w:val="000E027A"/>
    <w:rsid w:val="004B5963"/>
    <w:rsid w:val="004C7E2E"/>
    <w:rsid w:val="00532995"/>
    <w:rsid w:val="00592368"/>
    <w:rsid w:val="00645252"/>
    <w:rsid w:val="006D3D74"/>
    <w:rsid w:val="00711F57"/>
    <w:rsid w:val="0083569A"/>
    <w:rsid w:val="009579BD"/>
    <w:rsid w:val="00A9204E"/>
    <w:rsid w:val="00D86C16"/>
    <w:rsid w:val="00DA02B1"/>
    <w:rsid w:val="00EA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B4CB4"/>
  <w15:chartTrackingRefBased/>
  <w15:docId w15:val="{E9747FCF-4CF1-4C96-89E4-080F0330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4C7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anna\AppData\Local\Microsoft\Office\16.0\DTS\en-US%7b3653DCB8-D918-4958-AD41-685782AA3CAE%7d\%7b08274159-B223-4D09-9E53-39C62B4F5A3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{08274159-B223-4D09-9E53-39C62B4F5A36}tf02786999_win32</Template>
  <TotalTime>104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Йоанна</dc:creator>
  <cp:keywords/>
  <dc:description/>
  <cp:lastModifiedBy>Йоанна</cp:lastModifiedBy>
  <cp:revision>1</cp:revision>
  <dcterms:created xsi:type="dcterms:W3CDTF">2023-12-04T17:30:00Z</dcterms:created>
  <dcterms:modified xsi:type="dcterms:W3CDTF">2023-12-04T19:14:00Z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